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845B5" w14:textId="3E9C1709" w:rsidR="00C808ED" w:rsidRPr="00B65DBE" w:rsidRDefault="00C808ED">
      <w:pPr>
        <w:pStyle w:val="Nagwek10"/>
        <w:jc w:val="right"/>
        <w:rPr>
          <w:b w:val="0"/>
          <w:sz w:val="24"/>
          <w:szCs w:val="24"/>
        </w:rPr>
      </w:pPr>
      <w:r w:rsidRPr="00B65DBE">
        <w:rPr>
          <w:sz w:val="24"/>
          <w:szCs w:val="24"/>
        </w:rPr>
        <w:t xml:space="preserve">Załącznik nr </w:t>
      </w:r>
      <w:r w:rsidR="00336B1C" w:rsidRPr="00B65DBE">
        <w:rPr>
          <w:sz w:val="24"/>
          <w:szCs w:val="24"/>
        </w:rPr>
        <w:t>3</w:t>
      </w:r>
      <w:r w:rsidR="00794692" w:rsidRPr="00B65DBE"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5"/>
      </w:tblGrid>
      <w:tr w:rsidR="00A63E92" w:rsidRPr="005944D4" w14:paraId="63CC9963" w14:textId="77777777" w:rsidTr="008B7E5A">
        <w:trPr>
          <w:trHeight w:val="1109"/>
          <w:jc w:val="center"/>
        </w:trPr>
        <w:tc>
          <w:tcPr>
            <w:tcW w:w="1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235C8831" w:rsidR="00A63E92" w:rsidRPr="00B65DBE" w:rsidRDefault="00A63E92" w:rsidP="002C4A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DBE">
              <w:rPr>
                <w:rFonts w:ascii="Arial" w:hAnsi="Arial" w:cs="Arial"/>
                <w:b/>
                <w:sz w:val="24"/>
                <w:szCs w:val="24"/>
              </w:rPr>
              <w:t>WYKAZ OSÓB</w:t>
            </w:r>
            <w:r w:rsidR="00A96422" w:rsidRPr="00B65D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B3176D2" w14:textId="77777777" w:rsidR="00A96422" w:rsidRPr="00B65DBE" w:rsidRDefault="00A96422" w:rsidP="00C60ED2">
            <w:pPr>
              <w:ind w:left="2868" w:hanging="286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7DA52E" w14:textId="63219CC3" w:rsidR="00A63E92" w:rsidRPr="008737A4" w:rsidRDefault="00A63E92" w:rsidP="008737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DBE">
              <w:rPr>
                <w:rFonts w:ascii="Arial" w:hAnsi="Arial" w:cs="Arial"/>
                <w:bCs/>
                <w:sz w:val="24"/>
                <w:szCs w:val="24"/>
              </w:rPr>
              <w:t xml:space="preserve">Dotyczy postępowania: </w:t>
            </w:r>
            <w:r w:rsidR="00C60ED2" w:rsidRPr="00B65D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7B99" w:rsidRPr="00B65DBE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A34F14" w:rsidRPr="00A34F14">
              <w:rPr>
                <w:rFonts w:ascii="Arial" w:hAnsi="Arial" w:cs="Arial"/>
                <w:b/>
                <w:bCs/>
                <w:sz w:val="24"/>
                <w:szCs w:val="24"/>
              </w:rPr>
              <w:t>Konserwacja i malowanie (od wewnątrz) sklepień nad prezbiterium kościoła w Czarncy</w:t>
            </w:r>
            <w:r w:rsidR="00C60ED2" w:rsidRPr="00B65DBE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45763B45" w14:textId="77777777" w:rsidR="005944D4" w:rsidRPr="005944D4" w:rsidRDefault="005944D4" w:rsidP="002C4A8F">
            <w:pPr>
              <w:jc w:val="center"/>
              <w:rPr>
                <w:rFonts w:ascii="Verdana" w:hAnsi="Verdana" w:cs="Arial"/>
                <w:b/>
                <w:sz w:val="24"/>
              </w:rPr>
            </w:pPr>
          </w:p>
        </w:tc>
      </w:tr>
    </w:tbl>
    <w:tbl>
      <w:tblPr>
        <w:tblStyle w:val="Tabela-Siatka"/>
        <w:tblW w:w="1445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3827"/>
        <w:gridCol w:w="4253"/>
        <w:gridCol w:w="2126"/>
      </w:tblGrid>
      <w:tr w:rsidR="005944D4" w:rsidRPr="005944D4" w14:paraId="4F430576" w14:textId="77777777" w:rsidTr="005944D4">
        <w:trPr>
          <w:trHeight w:val="643"/>
        </w:trPr>
        <w:tc>
          <w:tcPr>
            <w:tcW w:w="709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BFBFBF" w:themeFill="background1" w:themeFillShade="BF"/>
          </w:tcPr>
          <w:p w14:paraId="6F6CFF5D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8D989B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5DBE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BFBFBF" w:themeFill="background1" w:themeFillShade="BF"/>
          </w:tcPr>
          <w:p w14:paraId="2A245C09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EB840F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DBE">
              <w:rPr>
                <w:rFonts w:ascii="Arial" w:hAnsi="Arial" w:cs="Arial"/>
                <w:b/>
                <w:sz w:val="24"/>
                <w:szCs w:val="24"/>
              </w:rPr>
              <w:t>Funkcja</w:t>
            </w:r>
          </w:p>
          <w:p w14:paraId="19361588" w14:textId="77777777" w:rsidR="005944D4" w:rsidRPr="00B65DBE" w:rsidRDefault="005944D4" w:rsidP="0031466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BFBFBF" w:themeFill="background1" w:themeFillShade="BF"/>
          </w:tcPr>
          <w:p w14:paraId="4AE4D354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8C1DF3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DBE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8080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BFBFBF" w:themeFill="background1" w:themeFillShade="BF"/>
          </w:tcPr>
          <w:p w14:paraId="6565C459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2A78B4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DBE">
              <w:rPr>
                <w:rFonts w:ascii="Arial" w:hAnsi="Arial" w:cs="Arial"/>
                <w:b/>
                <w:sz w:val="24"/>
                <w:szCs w:val="24"/>
              </w:rPr>
              <w:t>Uprawnienia, doświadczenie zawodowe</w:t>
            </w:r>
          </w:p>
        </w:tc>
        <w:tc>
          <w:tcPr>
            <w:tcW w:w="2126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BFBFBF" w:themeFill="background1" w:themeFillShade="BF"/>
          </w:tcPr>
          <w:p w14:paraId="54655A38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DBE">
              <w:rPr>
                <w:rFonts w:ascii="Arial" w:hAnsi="Arial" w:cs="Arial"/>
                <w:b/>
                <w:sz w:val="24"/>
                <w:szCs w:val="24"/>
              </w:rPr>
              <w:t>Podstawa dysponowania osobą*</w:t>
            </w:r>
          </w:p>
        </w:tc>
      </w:tr>
      <w:tr w:rsidR="005944D4" w:rsidRPr="005944D4" w14:paraId="61BAA2F9" w14:textId="77777777" w:rsidTr="005944D4">
        <w:tc>
          <w:tcPr>
            <w:tcW w:w="70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</w:tcPr>
          <w:p w14:paraId="59356804" w14:textId="77777777" w:rsidR="005944D4" w:rsidRPr="00B65DBE" w:rsidRDefault="005944D4" w:rsidP="0031466A">
            <w:pPr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70E44DB9" w14:textId="77777777" w:rsidR="005944D4" w:rsidRPr="00B65DBE" w:rsidRDefault="005944D4" w:rsidP="0031466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Kierownik robót w specjalności konstrukcyjno-budowlanej</w:t>
            </w:r>
          </w:p>
          <w:p w14:paraId="01869E1C" w14:textId="77777777" w:rsidR="005944D4" w:rsidRPr="00B65DBE" w:rsidRDefault="005944D4" w:rsidP="0031466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(Kierownik budowy)</w:t>
            </w:r>
          </w:p>
          <w:p w14:paraId="246C3ADE" w14:textId="77777777" w:rsidR="005944D4" w:rsidRPr="00B65DBE" w:rsidRDefault="005944D4" w:rsidP="0031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671B0DF2" w14:textId="77777777" w:rsidR="005944D4" w:rsidRPr="00B65DBE" w:rsidRDefault="005944D4" w:rsidP="0031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D9D9D9" w:themeFill="background1" w:themeFillShade="D9"/>
          </w:tcPr>
          <w:p w14:paraId="13F2E435" w14:textId="77777777" w:rsidR="005944D4" w:rsidRPr="00B65DBE" w:rsidRDefault="005944D4" w:rsidP="0031466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 xml:space="preserve">posiada uprawnienia budowlane w </w:t>
            </w:r>
            <w:r w:rsidRPr="00537935">
              <w:rPr>
                <w:rFonts w:ascii="Arial" w:hAnsi="Arial" w:cs="Arial"/>
                <w:sz w:val="20"/>
                <w:szCs w:val="20"/>
              </w:rPr>
              <w:t xml:space="preserve">specjalności konstrukcyjno-budowlanej </w:t>
            </w:r>
            <w:r w:rsidRPr="00B65DBE">
              <w:rPr>
                <w:rFonts w:ascii="Arial" w:hAnsi="Arial" w:cs="Arial"/>
                <w:sz w:val="20"/>
                <w:szCs w:val="20"/>
              </w:rPr>
              <w:t>do kierowania robotami budowlanymi</w:t>
            </w:r>
          </w:p>
        </w:tc>
        <w:tc>
          <w:tcPr>
            <w:tcW w:w="425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6829749B" w14:textId="77777777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b/>
                <w:sz w:val="20"/>
                <w:szCs w:val="20"/>
              </w:rPr>
              <w:t>Nr uprawnień</w:t>
            </w:r>
            <w:r w:rsidRPr="00B65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DBE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65D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6B56B9" w14:textId="2EF0EC47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45EAA6B6" w14:textId="42D8BA56" w:rsidR="005944D4" w:rsidRPr="00B65DBE" w:rsidRDefault="005944D4" w:rsidP="005944D4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b/>
                <w:sz w:val="20"/>
                <w:szCs w:val="20"/>
              </w:rPr>
              <w:t xml:space="preserve">Data wydania uprawnień </w:t>
            </w:r>
          </w:p>
          <w:p w14:paraId="560A7419" w14:textId="2323724F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6A14D712" w14:textId="77777777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b/>
                <w:sz w:val="20"/>
                <w:szCs w:val="20"/>
              </w:rPr>
              <w:t>Specjalność</w:t>
            </w:r>
            <w:r w:rsidRPr="00B65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DBE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65D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8BAE46" w14:textId="0F183689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6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5A97A03" w14:textId="77777777" w:rsidR="005944D4" w:rsidRPr="005944D4" w:rsidRDefault="005944D4" w:rsidP="003146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5944D4" w:rsidRPr="005944D4" w14:paraId="10D80131" w14:textId="77777777" w:rsidTr="005944D4">
        <w:tc>
          <w:tcPr>
            <w:tcW w:w="70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</w:tcPr>
          <w:p w14:paraId="500B1B26" w14:textId="77777777" w:rsidR="005944D4" w:rsidRPr="00B65DBE" w:rsidRDefault="005944D4" w:rsidP="0031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551D61D6" w14:textId="77777777" w:rsidR="005944D4" w:rsidRPr="00B65DBE" w:rsidRDefault="005944D4" w:rsidP="0031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633F3132" w14:textId="77777777" w:rsidR="005944D4" w:rsidRPr="00B65DBE" w:rsidRDefault="005944D4" w:rsidP="0031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D9D9D9" w:themeFill="background1" w:themeFillShade="D9"/>
          </w:tcPr>
          <w:p w14:paraId="0A4F3EEF" w14:textId="23C13EDE" w:rsidR="005944D4" w:rsidRPr="002C0E59" w:rsidRDefault="005944D4" w:rsidP="005944D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0E59">
              <w:rPr>
                <w:rFonts w:ascii="Arial" w:hAnsi="Arial" w:cs="Arial"/>
                <w:b/>
                <w:sz w:val="20"/>
                <w:szCs w:val="20"/>
              </w:rPr>
              <w:t>spełnia wymóg, o którym mowa w art. 37</w:t>
            </w:r>
            <w:r w:rsidR="00913454" w:rsidRPr="002C0E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C0E59">
              <w:rPr>
                <w:rFonts w:ascii="Arial" w:hAnsi="Arial" w:cs="Arial"/>
                <w:sz w:val="20"/>
                <w:szCs w:val="20"/>
              </w:rPr>
              <w:t xml:space="preserve"> Ustawy z dnia 23 lipca 2003 r. o ochronie zabytków </w:t>
            </w:r>
            <w:r w:rsidRPr="002C0E59">
              <w:rPr>
                <w:rFonts w:ascii="Arial" w:hAnsi="Arial" w:cs="Arial"/>
                <w:sz w:val="20"/>
                <w:szCs w:val="20"/>
              </w:rPr>
              <w:br/>
              <w:t xml:space="preserve">i opiece nad zabytkami (t. j.: (Dz.U.2022.840, tj. przez co najmniej </w:t>
            </w:r>
            <w:r w:rsidR="008B7E5A" w:rsidRPr="002C0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 miesięcy </w:t>
            </w:r>
            <w:r w:rsidR="00537935" w:rsidRPr="002C0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 lub 4 lata w przypadku wykształcenia średniego) </w:t>
            </w:r>
            <w:r w:rsidR="008B7E5A" w:rsidRPr="002C0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brała udział w pracach konserwatorskich</w:t>
            </w:r>
            <w:bookmarkStart w:id="0" w:name="_Hlk178342411"/>
            <w:r w:rsidR="008B7E5A" w:rsidRPr="002C0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pracach restauratorskich lub badaniach konserwatorskich, prowadzonych przy zabytkach wpisanych do rejestru, inwentarza muzeum będącego instytucją kultury lub zaliczanych do jednej z kategorii, o których mowa w art. 14a ust. 2</w:t>
            </w:r>
            <w:bookmarkEnd w:id="0"/>
            <w:r w:rsidR="008B7E5A" w:rsidRPr="002C0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5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1D2DFC4A" w14:textId="653CD855" w:rsidR="005944D4" w:rsidRPr="00B65DBE" w:rsidRDefault="005944D4" w:rsidP="0031466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 xml:space="preserve">Ilość miesięcy udziału w </w:t>
            </w:r>
            <w:r w:rsidR="00BF28E7" w:rsidRPr="006228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pracach konserwatorskich, pracach restauratorskich</w:t>
            </w:r>
            <w:r w:rsidR="00BF2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badaniach konserwatorskich,</w:t>
            </w:r>
            <w:r w:rsidRPr="00B65DBE">
              <w:rPr>
                <w:rFonts w:ascii="Arial" w:hAnsi="Arial" w:cs="Arial"/>
                <w:sz w:val="20"/>
                <w:szCs w:val="20"/>
              </w:rPr>
              <w:t xml:space="preserve"> prowadzonych przy zabytkach nieruchomych wpisanych do rejestru lub inwentarza muzeum będącego instytucją kultury</w:t>
            </w:r>
            <w:r w:rsidR="00BF28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8E7" w:rsidRPr="006228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zaliczanych do jednej z kategorii, o których mowa w art. 14a ust. 2.</w:t>
            </w:r>
            <w:r w:rsidRPr="00B65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DBE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65D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9BB4EA" w14:textId="27F7050B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B65DBE"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083475D5" w14:textId="05ADB270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6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F9922C6" w14:textId="77777777" w:rsidR="005944D4" w:rsidRPr="005944D4" w:rsidRDefault="005944D4" w:rsidP="003146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26203BCA" w14:textId="3164BA82" w:rsidR="005944D4" w:rsidRDefault="005944D4" w:rsidP="005944D4">
      <w:pPr>
        <w:jc w:val="both"/>
        <w:rPr>
          <w:rFonts w:ascii="Arial" w:hAnsi="Arial" w:cs="Arial"/>
          <w:b/>
        </w:rPr>
      </w:pPr>
      <w:r w:rsidRPr="00B65DBE">
        <w:rPr>
          <w:rFonts w:ascii="Arial" w:hAnsi="Arial" w:cs="Arial"/>
          <w:b/>
        </w:rPr>
        <w:t>* dysponowanie osoba na podstawie np. umowy o prac, umowy zlecenia umowy o dzieło, oddanie do dyspozycji przez inny podmiot</w:t>
      </w:r>
    </w:p>
    <w:p w14:paraId="34B9CB2C" w14:textId="77777777" w:rsidR="00B65DBE" w:rsidRPr="00B65DBE" w:rsidRDefault="00B65DBE" w:rsidP="005944D4">
      <w:pPr>
        <w:jc w:val="both"/>
        <w:rPr>
          <w:rFonts w:ascii="Arial" w:hAnsi="Arial" w:cs="Arial"/>
          <w:b/>
        </w:rPr>
      </w:pPr>
    </w:p>
    <w:p w14:paraId="32CFB270" w14:textId="77777777" w:rsidR="00C808ED" w:rsidRPr="005944D4" w:rsidRDefault="00C808ED" w:rsidP="00717B9F">
      <w:pPr>
        <w:pStyle w:val="Nagwek10"/>
        <w:jc w:val="left"/>
        <w:rPr>
          <w:rFonts w:ascii="Verdana" w:hAnsi="Verdana"/>
          <w:sz w:val="22"/>
          <w:szCs w:val="22"/>
        </w:rPr>
      </w:pPr>
    </w:p>
    <w:p w14:paraId="794C4D7B" w14:textId="0622EB2B" w:rsidR="00A57F9E" w:rsidRPr="00B65DBE" w:rsidRDefault="00A57F9E" w:rsidP="00A57F9E">
      <w:pPr>
        <w:spacing w:line="276" w:lineRule="auto"/>
        <w:rPr>
          <w:rFonts w:ascii="Arial" w:hAnsi="Arial" w:cs="Arial"/>
          <w:sz w:val="16"/>
          <w:szCs w:val="16"/>
          <w:lang w:eastAsia="pl-PL"/>
        </w:rPr>
      </w:pPr>
      <w:r w:rsidRPr="00B65DBE">
        <w:rPr>
          <w:rFonts w:ascii="Arial" w:hAnsi="Arial" w:cs="Arial"/>
          <w:sz w:val="16"/>
          <w:szCs w:val="16"/>
          <w:lang w:eastAsia="pl-PL"/>
        </w:rPr>
        <w:t xml:space="preserve">............................dn. ..........2024r.     </w:t>
      </w:r>
      <w:r w:rsidRPr="00B65DBE">
        <w:rPr>
          <w:rFonts w:ascii="Arial" w:hAnsi="Arial" w:cs="Arial"/>
          <w:sz w:val="16"/>
          <w:szCs w:val="16"/>
          <w:lang w:eastAsia="pl-PL"/>
        </w:rPr>
        <w:tab/>
      </w:r>
      <w:r w:rsidRPr="00B65DBE">
        <w:rPr>
          <w:rFonts w:ascii="Arial" w:hAnsi="Arial" w:cs="Arial"/>
          <w:sz w:val="16"/>
          <w:szCs w:val="16"/>
          <w:lang w:eastAsia="pl-PL"/>
        </w:rPr>
        <w:tab/>
        <w:t xml:space="preserve"> </w:t>
      </w:r>
      <w:r w:rsidRPr="00B65DBE">
        <w:rPr>
          <w:rFonts w:ascii="Arial" w:hAnsi="Arial" w:cs="Arial"/>
          <w:sz w:val="16"/>
          <w:szCs w:val="16"/>
          <w:lang w:eastAsia="pl-PL"/>
        </w:rPr>
        <w:tab/>
      </w:r>
      <w:r w:rsidRPr="00B65DBE">
        <w:rPr>
          <w:rFonts w:ascii="Arial" w:hAnsi="Arial" w:cs="Arial"/>
          <w:sz w:val="16"/>
          <w:szCs w:val="16"/>
          <w:lang w:eastAsia="pl-PL"/>
        </w:rPr>
        <w:tab/>
      </w:r>
      <w:r w:rsidRPr="00B65DBE">
        <w:rPr>
          <w:rFonts w:ascii="Arial" w:hAnsi="Arial" w:cs="Arial"/>
          <w:sz w:val="16"/>
          <w:szCs w:val="16"/>
          <w:lang w:eastAsia="pl-PL"/>
        </w:rPr>
        <w:tab/>
        <w:t xml:space="preserve">                   </w:t>
      </w:r>
      <w:r w:rsidR="00B65DBE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</w:t>
      </w:r>
      <w:r w:rsidRPr="00B65DBE">
        <w:rPr>
          <w:rFonts w:ascii="Arial" w:hAnsi="Arial" w:cs="Arial"/>
          <w:sz w:val="16"/>
          <w:szCs w:val="16"/>
          <w:lang w:eastAsia="pl-PL"/>
        </w:rPr>
        <w:t>…………………………...........................................</w:t>
      </w:r>
    </w:p>
    <w:p w14:paraId="27FA902D" w14:textId="51B3BB51" w:rsidR="00C808ED" w:rsidRPr="00B65DBE" w:rsidRDefault="00A57F9E" w:rsidP="00C60ED2">
      <w:pPr>
        <w:spacing w:after="120" w:line="276" w:lineRule="auto"/>
        <w:ind w:left="2265"/>
        <w:jc w:val="center"/>
        <w:rPr>
          <w:rFonts w:ascii="Arial" w:hAnsi="Arial" w:cs="Arial"/>
          <w:sz w:val="16"/>
          <w:szCs w:val="16"/>
        </w:rPr>
      </w:pPr>
      <w:r w:rsidRPr="00B65DBE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</w:t>
      </w:r>
      <w:r w:rsidR="005944D4" w:rsidRPr="00B65DBE">
        <w:rPr>
          <w:rFonts w:ascii="Arial" w:hAnsi="Arial" w:cs="Arial"/>
          <w:sz w:val="16"/>
          <w:szCs w:val="16"/>
          <w:lang w:eastAsia="pl-PL"/>
        </w:rPr>
        <w:t xml:space="preserve">                            </w:t>
      </w:r>
      <w:r w:rsidRPr="00B65DBE">
        <w:rPr>
          <w:rFonts w:ascii="Arial" w:hAnsi="Arial" w:cs="Arial"/>
          <w:sz w:val="16"/>
          <w:szCs w:val="16"/>
          <w:lang w:eastAsia="pl-PL"/>
        </w:rPr>
        <w:t xml:space="preserve">  (podpis Wykonawcy/ upoważnionego przedstawiciela Wykonawcy)</w:t>
      </w:r>
    </w:p>
    <w:sectPr w:rsidR="00C808ED" w:rsidRPr="00B65DBE" w:rsidSect="005944D4">
      <w:headerReference w:type="first" r:id="rId7"/>
      <w:pgSz w:w="16838" w:h="11906" w:orient="landscape"/>
      <w:pgMar w:top="1134" w:right="1134" w:bottom="1134" w:left="1134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F1033" w14:textId="77777777" w:rsidR="00693DA5" w:rsidRDefault="00693DA5">
      <w:r>
        <w:separator/>
      </w:r>
    </w:p>
  </w:endnote>
  <w:endnote w:type="continuationSeparator" w:id="0">
    <w:p w14:paraId="670591D9" w14:textId="77777777" w:rsidR="00693DA5" w:rsidRDefault="0069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27041" w14:textId="77777777" w:rsidR="00693DA5" w:rsidRDefault="00693DA5">
      <w:r>
        <w:separator/>
      </w:r>
    </w:p>
  </w:footnote>
  <w:footnote w:type="continuationSeparator" w:id="0">
    <w:p w14:paraId="55F51DDA" w14:textId="77777777" w:rsidR="00693DA5" w:rsidRDefault="0069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5126" w14:textId="3AC0F233" w:rsidR="00A57F9E" w:rsidRDefault="00A57F9E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564A65FE" wp14:editId="5D9BBD7B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FB24CA5"/>
    <w:multiLevelType w:val="hybridMultilevel"/>
    <w:tmpl w:val="6AC210EE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65EE7"/>
    <w:multiLevelType w:val="hybridMultilevel"/>
    <w:tmpl w:val="679C2D94"/>
    <w:lvl w:ilvl="0" w:tplc="19C4F10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35408">
    <w:abstractNumId w:val="0"/>
  </w:num>
  <w:num w:numId="2" w16cid:durableId="2040349581">
    <w:abstractNumId w:val="1"/>
  </w:num>
  <w:num w:numId="3" w16cid:durableId="1070230999">
    <w:abstractNumId w:val="2"/>
  </w:num>
  <w:num w:numId="4" w16cid:durableId="1748649531">
    <w:abstractNumId w:val="4"/>
  </w:num>
  <w:num w:numId="5" w16cid:durableId="524103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30"/>
    <w:rsid w:val="00013A5E"/>
    <w:rsid w:val="00057C0A"/>
    <w:rsid w:val="00096509"/>
    <w:rsid w:val="001B7C37"/>
    <w:rsid w:val="001F6E30"/>
    <w:rsid w:val="00276B3B"/>
    <w:rsid w:val="002906A5"/>
    <w:rsid w:val="002C0E59"/>
    <w:rsid w:val="002D6911"/>
    <w:rsid w:val="002E57CE"/>
    <w:rsid w:val="003072FE"/>
    <w:rsid w:val="00311E36"/>
    <w:rsid w:val="00336B1C"/>
    <w:rsid w:val="004157C9"/>
    <w:rsid w:val="00415D62"/>
    <w:rsid w:val="00467AF4"/>
    <w:rsid w:val="0048703F"/>
    <w:rsid w:val="00515EC0"/>
    <w:rsid w:val="00537935"/>
    <w:rsid w:val="00551A29"/>
    <w:rsid w:val="005944D4"/>
    <w:rsid w:val="005F5AA5"/>
    <w:rsid w:val="0060472C"/>
    <w:rsid w:val="00693DA5"/>
    <w:rsid w:val="00717B9F"/>
    <w:rsid w:val="00754D77"/>
    <w:rsid w:val="00767611"/>
    <w:rsid w:val="0079439B"/>
    <w:rsid w:val="00794692"/>
    <w:rsid w:val="007F57BB"/>
    <w:rsid w:val="008737A4"/>
    <w:rsid w:val="008B7E5A"/>
    <w:rsid w:val="008D1471"/>
    <w:rsid w:val="00912E56"/>
    <w:rsid w:val="00913454"/>
    <w:rsid w:val="00924AC3"/>
    <w:rsid w:val="00950354"/>
    <w:rsid w:val="009548BF"/>
    <w:rsid w:val="0095547C"/>
    <w:rsid w:val="00983771"/>
    <w:rsid w:val="00986DA6"/>
    <w:rsid w:val="00990391"/>
    <w:rsid w:val="009B1455"/>
    <w:rsid w:val="009C613C"/>
    <w:rsid w:val="00A34F14"/>
    <w:rsid w:val="00A57F9E"/>
    <w:rsid w:val="00A63E92"/>
    <w:rsid w:val="00A855C6"/>
    <w:rsid w:val="00A96422"/>
    <w:rsid w:val="00AC3A3C"/>
    <w:rsid w:val="00AD7C6C"/>
    <w:rsid w:val="00AE101C"/>
    <w:rsid w:val="00B11E62"/>
    <w:rsid w:val="00B42FB8"/>
    <w:rsid w:val="00B52CDE"/>
    <w:rsid w:val="00B65DBE"/>
    <w:rsid w:val="00B77B99"/>
    <w:rsid w:val="00B8367A"/>
    <w:rsid w:val="00BC02F0"/>
    <w:rsid w:val="00BE2F35"/>
    <w:rsid w:val="00BE351E"/>
    <w:rsid w:val="00BF28E7"/>
    <w:rsid w:val="00C30F2B"/>
    <w:rsid w:val="00C60ED2"/>
    <w:rsid w:val="00C73687"/>
    <w:rsid w:val="00C808ED"/>
    <w:rsid w:val="00CD05A9"/>
    <w:rsid w:val="00CD2871"/>
    <w:rsid w:val="00D20758"/>
    <w:rsid w:val="00D73F4F"/>
    <w:rsid w:val="00D75AD8"/>
    <w:rsid w:val="00D86B30"/>
    <w:rsid w:val="00D93AB8"/>
    <w:rsid w:val="00DD6695"/>
    <w:rsid w:val="00E049AE"/>
    <w:rsid w:val="00E228CA"/>
    <w:rsid w:val="00E70ACF"/>
    <w:rsid w:val="00F52B72"/>
    <w:rsid w:val="00F63CCA"/>
    <w:rsid w:val="00FA299D"/>
    <w:rsid w:val="00FA2C15"/>
    <w:rsid w:val="00F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9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Sławomir Owczarek</cp:lastModifiedBy>
  <cp:revision>17</cp:revision>
  <cp:lastPrinted>2024-01-23T10:59:00Z</cp:lastPrinted>
  <dcterms:created xsi:type="dcterms:W3CDTF">2024-03-19T10:08:00Z</dcterms:created>
  <dcterms:modified xsi:type="dcterms:W3CDTF">2024-10-03T07:54:00Z</dcterms:modified>
</cp:coreProperties>
</file>