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A845B5" w14:textId="014691A9" w:rsidR="00C808ED" w:rsidRPr="00557B23" w:rsidRDefault="00C808ED">
      <w:pPr>
        <w:pStyle w:val="Nagwek10"/>
        <w:jc w:val="right"/>
        <w:rPr>
          <w:b w:val="0"/>
          <w:sz w:val="24"/>
          <w:szCs w:val="24"/>
        </w:rPr>
      </w:pPr>
      <w:r w:rsidRPr="00557B23">
        <w:rPr>
          <w:sz w:val="24"/>
          <w:szCs w:val="24"/>
        </w:rPr>
        <w:t xml:space="preserve">Załącznik nr </w:t>
      </w:r>
      <w:r w:rsidR="002E204C" w:rsidRPr="00557B23">
        <w:rPr>
          <w:sz w:val="24"/>
          <w:szCs w:val="24"/>
        </w:rPr>
        <w:t>4</w:t>
      </w:r>
      <w:r w:rsidR="00794692" w:rsidRPr="00557B23">
        <w:rPr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A63E92" w:rsidRPr="00C0648E" w14:paraId="63CC9963" w14:textId="77777777" w:rsidTr="006E6590">
        <w:trPr>
          <w:trHeight w:val="1444"/>
          <w:jc w:val="center"/>
        </w:trPr>
        <w:tc>
          <w:tcPr>
            <w:tcW w:w="1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EE8CF" w14:textId="3C6B0B28" w:rsidR="00A63E92" w:rsidRPr="00557B23" w:rsidRDefault="00A63E92" w:rsidP="002C4A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7B23">
              <w:rPr>
                <w:rFonts w:ascii="Arial" w:hAnsi="Arial" w:cs="Arial"/>
                <w:b/>
                <w:sz w:val="24"/>
                <w:szCs w:val="24"/>
              </w:rPr>
              <w:t xml:space="preserve">WYKAZ </w:t>
            </w:r>
            <w:r w:rsidR="00170965" w:rsidRPr="00557B23">
              <w:rPr>
                <w:rFonts w:ascii="Arial" w:hAnsi="Arial" w:cs="Arial"/>
                <w:b/>
                <w:sz w:val="24"/>
                <w:szCs w:val="24"/>
              </w:rPr>
              <w:t>ROBÓT</w:t>
            </w:r>
            <w:r w:rsidRPr="00557B2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523AFE4B" w14:textId="7E11C3D1" w:rsidR="00C0648E" w:rsidRPr="00557B23" w:rsidRDefault="00C0648E" w:rsidP="002C4A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B23">
              <w:rPr>
                <w:rFonts w:ascii="Arial" w:hAnsi="Arial" w:cs="Arial"/>
                <w:sz w:val="24"/>
                <w:szCs w:val="24"/>
              </w:rPr>
              <w:t xml:space="preserve">w okresie ostatnich </w:t>
            </w:r>
            <w:r w:rsidR="00615F72" w:rsidRPr="00557B23">
              <w:rPr>
                <w:rFonts w:ascii="Arial" w:hAnsi="Arial" w:cs="Arial"/>
                <w:sz w:val="24"/>
                <w:szCs w:val="24"/>
              </w:rPr>
              <w:t>5</w:t>
            </w:r>
            <w:r w:rsidRPr="00557B23">
              <w:rPr>
                <w:rFonts w:ascii="Arial" w:hAnsi="Arial" w:cs="Arial"/>
                <w:sz w:val="24"/>
                <w:szCs w:val="24"/>
              </w:rPr>
              <w:t xml:space="preserve"> lat przed upływem terminu składania ofert, a jeżeli </w:t>
            </w:r>
          </w:p>
          <w:p w14:paraId="0BE8FC87" w14:textId="37F5228B" w:rsidR="00C0648E" w:rsidRPr="00557B23" w:rsidRDefault="00C0648E" w:rsidP="002C4A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7B23">
              <w:rPr>
                <w:rFonts w:ascii="Arial" w:hAnsi="Arial" w:cs="Arial"/>
                <w:sz w:val="24"/>
                <w:szCs w:val="24"/>
              </w:rPr>
              <w:t>okres prowadzenia działalności jest krótszy - w tym okresie</w:t>
            </w:r>
          </w:p>
          <w:p w14:paraId="0B3176D2" w14:textId="77777777" w:rsidR="00A96422" w:rsidRPr="00557B23" w:rsidRDefault="00A96422" w:rsidP="00C60ED2">
            <w:pPr>
              <w:ind w:left="2868" w:hanging="286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FD92BF2" w14:textId="77777777" w:rsidR="00B45B84" w:rsidRPr="00557B23" w:rsidRDefault="00B45B84" w:rsidP="00C60ED2">
            <w:pPr>
              <w:ind w:left="2868" w:hanging="286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27DA52E" w14:textId="51A176DF" w:rsidR="00A63E92" w:rsidRPr="00A36559" w:rsidRDefault="00170965" w:rsidP="00A365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7B23">
              <w:rPr>
                <w:rFonts w:ascii="Arial" w:hAnsi="Arial" w:cs="Arial"/>
                <w:bCs/>
                <w:sz w:val="24"/>
                <w:szCs w:val="24"/>
              </w:rPr>
              <w:t>d</w:t>
            </w:r>
            <w:r w:rsidR="00A63E92" w:rsidRPr="00557B23">
              <w:rPr>
                <w:rFonts w:ascii="Arial" w:hAnsi="Arial" w:cs="Arial"/>
                <w:bCs/>
                <w:sz w:val="24"/>
                <w:szCs w:val="24"/>
              </w:rPr>
              <w:t xml:space="preserve">otyczy postępowania: </w:t>
            </w:r>
            <w:r w:rsidR="00C60ED2" w:rsidRPr="00557B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77B99" w:rsidRPr="00557B23">
              <w:rPr>
                <w:rFonts w:ascii="Arial" w:hAnsi="Arial" w:cs="Arial"/>
                <w:b/>
                <w:bCs/>
                <w:sz w:val="24"/>
                <w:szCs w:val="24"/>
              </w:rPr>
              <w:t>„</w:t>
            </w:r>
            <w:r w:rsidR="00A36559" w:rsidRPr="0083357B">
              <w:rPr>
                <w:rFonts w:ascii="Arial" w:hAnsi="Arial" w:cs="Arial"/>
                <w:b/>
                <w:bCs/>
                <w:sz w:val="24"/>
                <w:szCs w:val="24"/>
              </w:rPr>
              <w:t>Przebudowa posadzki w prezbiterium kościoła w Czarncy wraz z niezbędnym remontem tynków przyziemia i nową aranżacją przestrzeni pomieszczenia</w:t>
            </w:r>
            <w:r w:rsidR="00C60ED2" w:rsidRPr="00557B23">
              <w:rPr>
                <w:rFonts w:ascii="Arial" w:hAnsi="Arial" w:cs="Arial"/>
                <w:b/>
                <w:bCs/>
                <w:sz w:val="24"/>
                <w:szCs w:val="24"/>
              </w:rPr>
              <w:t>”</w:t>
            </w:r>
          </w:p>
          <w:p w14:paraId="393F43D3" w14:textId="77777777" w:rsidR="00170965" w:rsidRPr="00C0648E" w:rsidRDefault="00170965" w:rsidP="00170965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  <w:p w14:paraId="4B19D6FC" w14:textId="59F1B8EE" w:rsidR="00170965" w:rsidRPr="00C0648E" w:rsidRDefault="00170965" w:rsidP="00170965">
            <w:pPr>
              <w:spacing w:line="360" w:lineRule="auto"/>
              <w:rPr>
                <w:rFonts w:ascii="Verdana" w:hAnsi="Verdana" w:cs="Tahoma"/>
                <w:sz w:val="22"/>
                <w:szCs w:val="22"/>
              </w:rPr>
            </w:pPr>
          </w:p>
          <w:tbl>
            <w:tblPr>
              <w:tblStyle w:val="Tabela-Siatka"/>
              <w:tblW w:w="14444" w:type="dxa"/>
              <w:tblLayout w:type="fixed"/>
              <w:tblLook w:val="04A0" w:firstRow="1" w:lastRow="0" w:firstColumn="1" w:lastColumn="0" w:noHBand="0" w:noVBand="1"/>
            </w:tblPr>
            <w:tblGrid>
              <w:gridCol w:w="550"/>
              <w:gridCol w:w="6678"/>
              <w:gridCol w:w="1840"/>
              <w:gridCol w:w="2406"/>
              <w:gridCol w:w="2970"/>
            </w:tblGrid>
            <w:tr w:rsidR="00170965" w:rsidRPr="00C0648E" w14:paraId="4D34ED36" w14:textId="77777777" w:rsidTr="0031466A">
              <w:tc>
                <w:tcPr>
                  <w:tcW w:w="518" w:type="dxa"/>
                  <w:tcBorders>
                    <w:top w:val="double" w:sz="4" w:space="0" w:color="000000" w:themeColor="text1"/>
                    <w:left w:val="double" w:sz="4" w:space="0" w:color="000000" w:themeColor="text1"/>
                    <w:bottom w:val="double" w:sz="4" w:space="0" w:color="000000" w:themeColor="text1"/>
                    <w:right w:val="double" w:sz="4" w:space="0" w:color="000000" w:themeColor="text1"/>
                  </w:tcBorders>
                  <w:shd w:val="clear" w:color="auto" w:fill="BFBFBF" w:themeFill="background1" w:themeFillShade="BF"/>
                </w:tcPr>
                <w:p w14:paraId="39595983" w14:textId="77777777" w:rsidR="00170965" w:rsidRPr="00557B23" w:rsidRDefault="00170965" w:rsidP="00C0648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57B23">
                    <w:rPr>
                      <w:rFonts w:ascii="Arial" w:hAnsi="Arial" w:cs="Arial"/>
                      <w:sz w:val="20"/>
                      <w:szCs w:val="20"/>
                    </w:rPr>
                    <w:t>L.p.</w:t>
                  </w:r>
                </w:p>
              </w:tc>
              <w:tc>
                <w:tcPr>
                  <w:tcW w:w="6697" w:type="dxa"/>
                  <w:tcBorders>
                    <w:top w:val="double" w:sz="4" w:space="0" w:color="000000" w:themeColor="text1"/>
                    <w:left w:val="double" w:sz="4" w:space="0" w:color="000000" w:themeColor="text1"/>
                    <w:bottom w:val="double" w:sz="4" w:space="0" w:color="000000" w:themeColor="text1"/>
                    <w:right w:val="double" w:sz="4" w:space="0" w:color="000000" w:themeColor="text1"/>
                  </w:tcBorders>
                  <w:shd w:val="clear" w:color="auto" w:fill="BFBFBF" w:themeFill="background1" w:themeFillShade="BF"/>
                </w:tcPr>
                <w:p w14:paraId="33CBD9DF" w14:textId="3C3A6E3F" w:rsidR="00170965" w:rsidRPr="00557B23" w:rsidRDefault="00170965" w:rsidP="00C0648E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57B23">
                    <w:rPr>
                      <w:rFonts w:ascii="Arial" w:hAnsi="Arial" w:cs="Arial"/>
                      <w:b/>
                      <w:sz w:val="20"/>
                      <w:szCs w:val="20"/>
                    </w:rPr>
                    <w:t>Rodzaj robót</w:t>
                  </w:r>
                </w:p>
                <w:p w14:paraId="088D4BBA" w14:textId="229522D6" w:rsidR="00170965" w:rsidRPr="00557B23" w:rsidRDefault="00615F72" w:rsidP="00453E3B">
                  <w:pPr>
                    <w:pStyle w:val="Akapitzlist"/>
                    <w:spacing w:line="276" w:lineRule="auto"/>
                    <w:ind w:left="2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557B23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 xml:space="preserve">co najmniej dwa zadania polegające na pracach remontowych na obiektach sakralnych czynnych, wpisanych do rejestru zabytków albo objętych nadzorem Konserwatora Zabytków </w:t>
                  </w:r>
                  <w:r w:rsidRPr="00557B23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br/>
                    <w:t xml:space="preserve">i o wartości zamówienia co najmniej </w:t>
                  </w:r>
                  <w:r w:rsidR="00713C27" w:rsidRPr="00713C2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3</w:t>
                  </w:r>
                  <w:r w:rsidRPr="00713C2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 xml:space="preserve">00.000,00 </w:t>
                  </w:r>
                  <w:r w:rsidRPr="00557B23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zł brutto każde</w:t>
                  </w:r>
                </w:p>
                <w:p w14:paraId="427FBAFF" w14:textId="4B75A079" w:rsidR="00615F72" w:rsidRPr="00557B23" w:rsidRDefault="00615F72" w:rsidP="00453E3B">
                  <w:pPr>
                    <w:pStyle w:val="Akapitzlist"/>
                    <w:spacing w:line="276" w:lineRule="auto"/>
                    <w:ind w:left="2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842" w:type="dxa"/>
                  <w:tcBorders>
                    <w:top w:val="double" w:sz="4" w:space="0" w:color="000000" w:themeColor="text1"/>
                    <w:left w:val="double" w:sz="4" w:space="0" w:color="000000" w:themeColor="text1"/>
                    <w:bottom w:val="double" w:sz="4" w:space="0" w:color="000000" w:themeColor="text1"/>
                    <w:right w:val="double" w:sz="4" w:space="0" w:color="000000" w:themeColor="text1"/>
                  </w:tcBorders>
                  <w:shd w:val="clear" w:color="auto" w:fill="BFBFBF" w:themeFill="background1" w:themeFillShade="BF"/>
                </w:tcPr>
                <w:p w14:paraId="59705673" w14:textId="28A4290D" w:rsidR="00170965" w:rsidRPr="00557B23" w:rsidRDefault="00170965" w:rsidP="00C0648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57B23">
                    <w:rPr>
                      <w:rFonts w:ascii="Arial" w:hAnsi="Arial" w:cs="Arial"/>
                      <w:sz w:val="20"/>
                      <w:szCs w:val="20"/>
                    </w:rPr>
                    <w:t>Wartość</w:t>
                  </w:r>
                </w:p>
                <w:p w14:paraId="45B154BE" w14:textId="77777777" w:rsidR="00170965" w:rsidRPr="00557B23" w:rsidRDefault="00170965" w:rsidP="00C0648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57B23">
                    <w:rPr>
                      <w:rFonts w:ascii="Arial" w:hAnsi="Arial" w:cs="Arial"/>
                      <w:sz w:val="20"/>
                      <w:szCs w:val="20"/>
                    </w:rPr>
                    <w:t>zamówienia</w:t>
                  </w:r>
                </w:p>
                <w:p w14:paraId="3F0CC421" w14:textId="77777777" w:rsidR="00170965" w:rsidRPr="00557B23" w:rsidRDefault="00170965" w:rsidP="00C0648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57B23">
                    <w:rPr>
                      <w:rFonts w:ascii="Arial" w:hAnsi="Arial" w:cs="Arial"/>
                      <w:sz w:val="20"/>
                      <w:szCs w:val="20"/>
                    </w:rPr>
                    <w:t>brutto [zł]</w:t>
                  </w:r>
                </w:p>
              </w:tc>
              <w:tc>
                <w:tcPr>
                  <w:tcW w:w="2410" w:type="dxa"/>
                  <w:tcBorders>
                    <w:top w:val="double" w:sz="4" w:space="0" w:color="000000" w:themeColor="text1"/>
                    <w:left w:val="double" w:sz="4" w:space="0" w:color="000000" w:themeColor="text1"/>
                    <w:bottom w:val="double" w:sz="4" w:space="0" w:color="000000" w:themeColor="text1"/>
                    <w:right w:val="double" w:sz="4" w:space="0" w:color="000000" w:themeColor="text1"/>
                  </w:tcBorders>
                  <w:shd w:val="clear" w:color="auto" w:fill="BFBFBF" w:themeFill="background1" w:themeFillShade="BF"/>
                </w:tcPr>
                <w:p w14:paraId="40AA00BA" w14:textId="3CC79A1C" w:rsidR="00170965" w:rsidRPr="00557B23" w:rsidRDefault="00170965" w:rsidP="00C0648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57B23">
                    <w:rPr>
                      <w:rFonts w:ascii="Arial" w:hAnsi="Arial" w:cs="Arial"/>
                      <w:sz w:val="20"/>
                      <w:szCs w:val="20"/>
                    </w:rPr>
                    <w:t>Data wykonania robót</w:t>
                  </w:r>
                </w:p>
                <w:p w14:paraId="54EAC339" w14:textId="77777777" w:rsidR="00170965" w:rsidRPr="00557B23" w:rsidRDefault="00170965" w:rsidP="00C0648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57B23">
                    <w:rPr>
                      <w:rFonts w:ascii="Arial" w:hAnsi="Arial" w:cs="Arial"/>
                      <w:sz w:val="20"/>
                      <w:szCs w:val="20"/>
                    </w:rPr>
                    <w:t>(początek – koniec)</w:t>
                  </w:r>
                </w:p>
              </w:tc>
              <w:tc>
                <w:tcPr>
                  <w:tcW w:w="2977" w:type="dxa"/>
                  <w:tcBorders>
                    <w:top w:val="double" w:sz="4" w:space="0" w:color="000000" w:themeColor="text1"/>
                    <w:left w:val="double" w:sz="4" w:space="0" w:color="000000" w:themeColor="text1"/>
                    <w:bottom w:val="double" w:sz="4" w:space="0" w:color="000000" w:themeColor="text1"/>
                    <w:right w:val="double" w:sz="4" w:space="0" w:color="000000" w:themeColor="text1"/>
                  </w:tcBorders>
                  <w:shd w:val="clear" w:color="auto" w:fill="BFBFBF" w:themeFill="background1" w:themeFillShade="BF"/>
                </w:tcPr>
                <w:p w14:paraId="1D61D4FF" w14:textId="77777777" w:rsidR="00170965" w:rsidRPr="00557B23" w:rsidRDefault="00170965" w:rsidP="00C0648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57B23">
                    <w:rPr>
                      <w:rFonts w:ascii="Arial" w:hAnsi="Arial" w:cs="Arial"/>
                      <w:sz w:val="20"/>
                      <w:szCs w:val="20"/>
                    </w:rPr>
                    <w:t>Podmiot na którego rzecz roboty zostały wykonane</w:t>
                  </w:r>
                </w:p>
              </w:tc>
            </w:tr>
            <w:tr w:rsidR="00170965" w:rsidRPr="00C0648E" w14:paraId="211D9658" w14:textId="77777777" w:rsidTr="0031466A">
              <w:tc>
                <w:tcPr>
                  <w:tcW w:w="518" w:type="dxa"/>
                  <w:tcBorders>
                    <w:top w:val="double" w:sz="4" w:space="0" w:color="000000" w:themeColor="text1"/>
                    <w:left w:val="double" w:sz="4" w:space="0" w:color="000000" w:themeColor="text1"/>
                  </w:tcBorders>
                </w:tcPr>
                <w:p w14:paraId="027D21C3" w14:textId="77777777" w:rsidR="00170965" w:rsidRPr="00557B23" w:rsidRDefault="00170965" w:rsidP="001709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57B23">
                    <w:rPr>
                      <w:rFonts w:ascii="Arial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6697" w:type="dxa"/>
                  <w:tcBorders>
                    <w:top w:val="double" w:sz="4" w:space="0" w:color="000000" w:themeColor="text1"/>
                  </w:tcBorders>
                </w:tcPr>
                <w:p w14:paraId="1584F3F5" w14:textId="77777777" w:rsidR="00170965" w:rsidRPr="00557B23" w:rsidRDefault="00170965" w:rsidP="001709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88FC7BD" w14:textId="77777777" w:rsidR="00170965" w:rsidRPr="00557B23" w:rsidRDefault="00170965" w:rsidP="001709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EEE5DF3" w14:textId="77777777" w:rsidR="00170965" w:rsidRPr="00557B23" w:rsidRDefault="00170965" w:rsidP="001709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9970747" w14:textId="77777777" w:rsidR="00170965" w:rsidRPr="00557B23" w:rsidRDefault="00170965" w:rsidP="001709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1FED3A9" w14:textId="77777777" w:rsidR="00170965" w:rsidRPr="00557B23" w:rsidRDefault="00170965" w:rsidP="001709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80ABBF5" w14:textId="77777777" w:rsidR="00170965" w:rsidRPr="00557B23" w:rsidRDefault="00170965" w:rsidP="001709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8AB8E69" w14:textId="77777777" w:rsidR="00170965" w:rsidRPr="00557B23" w:rsidRDefault="00170965" w:rsidP="001709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  <w:tcBorders>
                    <w:top w:val="double" w:sz="4" w:space="0" w:color="000000" w:themeColor="text1"/>
                  </w:tcBorders>
                </w:tcPr>
                <w:p w14:paraId="28833760" w14:textId="77777777" w:rsidR="00170965" w:rsidRPr="00557B23" w:rsidRDefault="00170965" w:rsidP="001709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double" w:sz="4" w:space="0" w:color="000000" w:themeColor="text1"/>
                  </w:tcBorders>
                </w:tcPr>
                <w:p w14:paraId="4CF02090" w14:textId="77777777" w:rsidR="00170965" w:rsidRPr="00557B23" w:rsidRDefault="00170965" w:rsidP="001709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double" w:sz="4" w:space="0" w:color="000000" w:themeColor="text1"/>
                    <w:right w:val="double" w:sz="4" w:space="0" w:color="000000" w:themeColor="text1"/>
                  </w:tcBorders>
                </w:tcPr>
                <w:p w14:paraId="331E011D" w14:textId="77777777" w:rsidR="00170965" w:rsidRPr="00557B23" w:rsidRDefault="00170965" w:rsidP="001709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70965" w:rsidRPr="00C0648E" w14:paraId="0AEBA678" w14:textId="77777777" w:rsidTr="0031466A">
              <w:trPr>
                <w:trHeight w:val="338"/>
              </w:trPr>
              <w:tc>
                <w:tcPr>
                  <w:tcW w:w="518" w:type="dxa"/>
                  <w:tcBorders>
                    <w:left w:val="double" w:sz="4" w:space="0" w:color="000000" w:themeColor="text1"/>
                    <w:bottom w:val="double" w:sz="4" w:space="0" w:color="000000" w:themeColor="text1"/>
                  </w:tcBorders>
                </w:tcPr>
                <w:p w14:paraId="071D7B86" w14:textId="77ADD091" w:rsidR="00170965" w:rsidRPr="00557B23" w:rsidRDefault="00405205" w:rsidP="001709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57B23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  <w:r w:rsidR="00170965" w:rsidRPr="00557B23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6697" w:type="dxa"/>
                  <w:tcBorders>
                    <w:bottom w:val="double" w:sz="4" w:space="0" w:color="000000" w:themeColor="text1"/>
                  </w:tcBorders>
                </w:tcPr>
                <w:p w14:paraId="11187715" w14:textId="77777777" w:rsidR="00170965" w:rsidRPr="00557B23" w:rsidRDefault="00170965" w:rsidP="001709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29D2B54" w14:textId="77777777" w:rsidR="00170965" w:rsidRPr="00557B23" w:rsidRDefault="00170965" w:rsidP="001709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2943964" w14:textId="77777777" w:rsidR="00170965" w:rsidRPr="00557B23" w:rsidRDefault="00170965" w:rsidP="001709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B6A7F2D" w14:textId="77777777" w:rsidR="00170965" w:rsidRPr="00557B23" w:rsidRDefault="00170965" w:rsidP="001709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F9DD6FD" w14:textId="77777777" w:rsidR="00170965" w:rsidRPr="00557B23" w:rsidRDefault="00170965" w:rsidP="001709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54D6222" w14:textId="77777777" w:rsidR="00170965" w:rsidRPr="00557B23" w:rsidRDefault="00170965" w:rsidP="001709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EA79EC3" w14:textId="77777777" w:rsidR="00170965" w:rsidRPr="00557B23" w:rsidRDefault="00170965" w:rsidP="001709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  <w:tcBorders>
                    <w:bottom w:val="double" w:sz="4" w:space="0" w:color="000000" w:themeColor="text1"/>
                  </w:tcBorders>
                </w:tcPr>
                <w:p w14:paraId="7F828EC7" w14:textId="77777777" w:rsidR="00170965" w:rsidRPr="00557B23" w:rsidRDefault="00170965" w:rsidP="001709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bottom w:val="double" w:sz="4" w:space="0" w:color="000000" w:themeColor="text1"/>
                  </w:tcBorders>
                </w:tcPr>
                <w:p w14:paraId="4EAC76E2" w14:textId="77777777" w:rsidR="00170965" w:rsidRPr="00557B23" w:rsidRDefault="00170965" w:rsidP="001709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bottom w:val="double" w:sz="4" w:space="0" w:color="000000" w:themeColor="text1"/>
                    <w:right w:val="double" w:sz="4" w:space="0" w:color="000000" w:themeColor="text1"/>
                  </w:tcBorders>
                </w:tcPr>
                <w:p w14:paraId="4959890D" w14:textId="77777777" w:rsidR="00170965" w:rsidRPr="00557B23" w:rsidRDefault="00170965" w:rsidP="001709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D5E0EE8" w14:textId="77777777" w:rsidR="00170965" w:rsidRPr="00C0648E" w:rsidRDefault="00170965" w:rsidP="00170965">
            <w:pPr>
              <w:jc w:val="both"/>
              <w:rPr>
                <w:rFonts w:ascii="Verdana" w:hAnsi="Verdana" w:cs="Tahoma"/>
                <w:sz w:val="22"/>
                <w:szCs w:val="22"/>
                <w:u w:val="single"/>
              </w:rPr>
            </w:pPr>
          </w:p>
          <w:p w14:paraId="6C6E8E6E" w14:textId="77777777" w:rsidR="00170965" w:rsidRPr="00C0648E" w:rsidRDefault="00170965" w:rsidP="00170965">
            <w:pPr>
              <w:pStyle w:val="Tekstpodstawowywcity"/>
              <w:ind w:left="0"/>
              <w:rPr>
                <w:rFonts w:ascii="Verdana" w:hAnsi="Verdana"/>
                <w:b/>
                <w:i/>
                <w:sz w:val="22"/>
                <w:szCs w:val="18"/>
                <w:u w:val="single"/>
              </w:rPr>
            </w:pPr>
            <w:r w:rsidRPr="00C0648E">
              <w:rPr>
                <w:rFonts w:ascii="Verdana" w:hAnsi="Verdana"/>
                <w:b/>
                <w:i/>
                <w:sz w:val="22"/>
                <w:szCs w:val="18"/>
                <w:u w:val="single"/>
              </w:rPr>
              <w:t xml:space="preserve">Uwaga : </w:t>
            </w:r>
          </w:p>
          <w:p w14:paraId="685AFBFB" w14:textId="676B0104" w:rsidR="00170965" w:rsidRPr="006E72A2" w:rsidRDefault="00170965" w:rsidP="00170965">
            <w:pPr>
              <w:pStyle w:val="Akapitzlist"/>
              <w:numPr>
                <w:ilvl w:val="0"/>
                <w:numId w:val="6"/>
              </w:numPr>
              <w:spacing w:before="120"/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eastAsia="pl-PL"/>
              </w:rPr>
            </w:pPr>
            <w:r w:rsidRPr="006E72A2">
              <w:rPr>
                <w:rFonts w:ascii="Arial" w:hAnsi="Arial" w:cs="Arial"/>
                <w:bCs/>
                <w:iCs/>
                <w:sz w:val="24"/>
                <w:szCs w:val="24"/>
                <w:lang w:eastAsia="pl-PL"/>
              </w:rPr>
              <w:lastRenderedPageBreak/>
              <w:t xml:space="preserve">Do wykazu należy dołączyć </w:t>
            </w:r>
            <w:bookmarkStart w:id="0" w:name="_Hlk168929224"/>
            <w:r w:rsidRPr="006E72A2">
              <w:rPr>
                <w:rFonts w:ascii="Arial" w:hAnsi="Arial" w:cs="Arial"/>
                <w:bCs/>
                <w:iCs/>
                <w:sz w:val="24"/>
                <w:szCs w:val="24"/>
                <w:lang w:eastAsia="pl-PL"/>
              </w:rPr>
              <w:t>dowody określające, czy roboty ujęte w w/w wykazie zostały wykonane należycie, w szczególności zgodnie z przepisami prawa budowlanego i prawidłowo ukończone</w:t>
            </w:r>
            <w:r w:rsidR="006E6590" w:rsidRPr="006E72A2">
              <w:rPr>
                <w:rFonts w:ascii="Arial" w:hAnsi="Arial" w:cs="Arial"/>
                <w:bCs/>
                <w:iCs/>
                <w:sz w:val="24"/>
                <w:szCs w:val="24"/>
                <w:lang w:eastAsia="pl-PL"/>
              </w:rPr>
              <w:t>.</w:t>
            </w:r>
          </w:p>
          <w:bookmarkEnd w:id="0"/>
          <w:p w14:paraId="0581CD4A" w14:textId="76A7C296" w:rsidR="00170965" w:rsidRPr="006E72A2" w:rsidRDefault="00170965" w:rsidP="00170965">
            <w:pPr>
              <w:pStyle w:val="Tekstpodstawowywcity"/>
              <w:numPr>
                <w:ilvl w:val="0"/>
                <w:numId w:val="6"/>
              </w:numPr>
              <w:suppressAutoHyphens w:val="0"/>
              <w:spacing w:before="120" w:after="120" w:line="240" w:lineRule="auto"/>
              <w:rPr>
                <w:bCs/>
                <w:iCs/>
                <w:szCs w:val="24"/>
                <w:lang w:eastAsia="pl-PL"/>
              </w:rPr>
            </w:pPr>
            <w:r w:rsidRPr="006E72A2">
              <w:rPr>
                <w:bCs/>
                <w:iCs/>
                <w:szCs w:val="24"/>
                <w:lang w:eastAsia="pl-PL"/>
              </w:rPr>
              <w:t>Wykonawca może modyfikować powyższą tabelę w zależności od potrzeb i ilości wykazywanych usług z zastrzeżeniem, że nie mogą zostać pominięte podstawowe informacje w niej zawarte.</w:t>
            </w:r>
          </w:p>
          <w:p w14:paraId="5FAD4215" w14:textId="77777777" w:rsidR="00170965" w:rsidRPr="006E72A2" w:rsidRDefault="00170965" w:rsidP="00170965">
            <w:pPr>
              <w:pStyle w:val="Akapitzlist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  <w:iCs/>
                <w:sz w:val="24"/>
                <w:szCs w:val="24"/>
                <w:lang w:eastAsia="pl-PL"/>
              </w:rPr>
            </w:pPr>
            <w:r w:rsidRPr="006E72A2">
              <w:rPr>
                <w:rFonts w:ascii="Arial" w:hAnsi="Arial" w:cs="Arial"/>
                <w:bCs/>
                <w:iCs/>
                <w:sz w:val="24"/>
                <w:szCs w:val="24"/>
                <w:lang w:eastAsia="pl-PL"/>
              </w:rPr>
              <w:t xml:space="preserve">W przypadku gdy wartość wykazywanych zamówień (umów) jest określona w  innej walucie niż PLN, dokonane zostanie przeliczenie tej wartości na PLN na  podstawie średniego kursu złotego w stosunku do walut obcych określonego w  tabeli kursów średnich NBP z dnia publikacji głoszenia o zamówieniu.  </w:t>
            </w:r>
          </w:p>
          <w:p w14:paraId="14CD144C" w14:textId="77777777" w:rsidR="00170965" w:rsidRPr="006E72A2" w:rsidRDefault="00170965" w:rsidP="00170965">
            <w:pPr>
              <w:pStyle w:val="Akapitzlist"/>
              <w:spacing w:before="120"/>
              <w:rPr>
                <w:rFonts w:ascii="Arial" w:hAnsi="Arial" w:cs="Arial"/>
                <w:bCs/>
                <w:iCs/>
                <w:sz w:val="24"/>
                <w:szCs w:val="24"/>
                <w:lang w:eastAsia="pl-PL"/>
              </w:rPr>
            </w:pPr>
          </w:p>
          <w:p w14:paraId="2DF218F4" w14:textId="77777777" w:rsidR="00170965" w:rsidRPr="006E72A2" w:rsidRDefault="00170965" w:rsidP="00170965">
            <w:pPr>
              <w:keepNext/>
              <w:tabs>
                <w:tab w:val="left" w:pos="993"/>
              </w:tabs>
              <w:spacing w:before="120"/>
              <w:jc w:val="both"/>
              <w:outlineLvl w:val="1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14:paraId="3BB40389" w14:textId="77777777" w:rsidR="00170965" w:rsidRPr="00C0648E" w:rsidRDefault="00170965" w:rsidP="00170965">
            <w:pPr>
              <w:rPr>
                <w:rFonts w:ascii="Verdana" w:hAnsi="Verdana"/>
                <w:sz w:val="22"/>
                <w:szCs w:val="18"/>
              </w:rPr>
            </w:pPr>
          </w:p>
          <w:p w14:paraId="03F86FC5" w14:textId="77777777" w:rsidR="00170965" w:rsidRPr="00C0648E" w:rsidRDefault="00170965" w:rsidP="00170965">
            <w:pPr>
              <w:rPr>
                <w:rFonts w:ascii="Verdana" w:hAnsi="Verdana"/>
                <w:sz w:val="22"/>
                <w:szCs w:val="18"/>
              </w:rPr>
            </w:pPr>
          </w:p>
          <w:p w14:paraId="6CE4999A" w14:textId="77777777" w:rsidR="00170965" w:rsidRPr="00C0648E" w:rsidRDefault="00170965" w:rsidP="00170965">
            <w:pPr>
              <w:rPr>
                <w:rFonts w:ascii="Verdana" w:hAnsi="Verdana"/>
                <w:b/>
                <w:sz w:val="22"/>
                <w:szCs w:val="18"/>
              </w:rPr>
            </w:pPr>
          </w:p>
          <w:tbl>
            <w:tblPr>
              <w:tblStyle w:val="Tabela-Siatka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95"/>
              <w:gridCol w:w="493"/>
              <w:gridCol w:w="10466"/>
            </w:tblGrid>
            <w:tr w:rsidR="006E6590" w:rsidRPr="006E6590" w14:paraId="2821C05C" w14:textId="77777777" w:rsidTr="0031466A">
              <w:tc>
                <w:tcPr>
                  <w:tcW w:w="3380" w:type="dxa"/>
                </w:tcPr>
                <w:p w14:paraId="18E59C43" w14:textId="4D6862A8" w:rsidR="00170965" w:rsidRPr="006E72A2" w:rsidRDefault="00170965" w:rsidP="00170965">
                  <w:pPr>
                    <w:autoSpaceDE w:val="0"/>
                    <w:adjustRightInd w:val="0"/>
                    <w:spacing w:line="240" w:lineRule="exact"/>
                    <w:ind w:left="459"/>
                    <w:jc w:val="center"/>
                    <w:rPr>
                      <w:rFonts w:ascii="Arial" w:eastAsia="Times New Roman" w:hAnsi="Arial" w:cs="Arial"/>
                      <w:bCs/>
                      <w:sz w:val="16"/>
                      <w:szCs w:val="16"/>
                      <w:lang w:eastAsia="pl-PL"/>
                    </w:rPr>
                  </w:pPr>
                  <w:r w:rsidRPr="006E72A2">
                    <w:rPr>
                      <w:rFonts w:ascii="Arial" w:eastAsia="Times New Roman" w:hAnsi="Arial" w:cs="Arial"/>
                      <w:bCs/>
                      <w:sz w:val="16"/>
                      <w:szCs w:val="16"/>
                      <w:lang w:eastAsia="pl-PL"/>
                    </w:rPr>
                    <w:t>……………………………………………</w:t>
                  </w:r>
                </w:p>
              </w:tc>
              <w:tc>
                <w:tcPr>
                  <w:tcW w:w="666" w:type="dxa"/>
                </w:tcPr>
                <w:p w14:paraId="3BA87ECC" w14:textId="77777777" w:rsidR="00170965" w:rsidRPr="006E72A2" w:rsidRDefault="00170965" w:rsidP="00170965">
                  <w:pPr>
                    <w:autoSpaceDE w:val="0"/>
                    <w:adjustRightInd w:val="0"/>
                    <w:spacing w:line="240" w:lineRule="exact"/>
                    <w:jc w:val="center"/>
                    <w:rPr>
                      <w:rFonts w:ascii="Arial" w:eastAsia="Times New Roman" w:hAnsi="Arial" w:cs="Arial"/>
                      <w:bCs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026" w:type="dxa"/>
                </w:tcPr>
                <w:p w14:paraId="4A152463" w14:textId="3E402B0A" w:rsidR="00170965" w:rsidRPr="006E72A2" w:rsidRDefault="006E6590" w:rsidP="006E6590">
                  <w:pPr>
                    <w:autoSpaceDE w:val="0"/>
                    <w:adjustRightInd w:val="0"/>
                    <w:spacing w:line="240" w:lineRule="exact"/>
                    <w:ind w:firstLine="5085"/>
                    <w:jc w:val="left"/>
                    <w:rPr>
                      <w:rFonts w:ascii="Arial" w:eastAsia="Times New Roman" w:hAnsi="Arial" w:cs="Arial"/>
                      <w:bCs/>
                      <w:sz w:val="16"/>
                      <w:szCs w:val="16"/>
                      <w:lang w:eastAsia="pl-PL"/>
                    </w:rPr>
                  </w:pPr>
                  <w:r w:rsidRPr="006E72A2">
                    <w:rPr>
                      <w:rFonts w:ascii="Arial" w:eastAsia="Times New Roman" w:hAnsi="Arial" w:cs="Arial"/>
                      <w:bCs/>
                      <w:sz w:val="16"/>
                      <w:szCs w:val="16"/>
                      <w:lang w:eastAsia="pl-PL"/>
                    </w:rPr>
                    <w:t>…………………………….</w:t>
                  </w:r>
                  <w:r w:rsidR="00170965" w:rsidRPr="006E72A2">
                    <w:rPr>
                      <w:rFonts w:ascii="Arial" w:eastAsia="Times New Roman" w:hAnsi="Arial" w:cs="Arial"/>
                      <w:bCs/>
                      <w:sz w:val="16"/>
                      <w:szCs w:val="16"/>
                      <w:lang w:eastAsia="pl-PL"/>
                    </w:rPr>
                    <w:t>………………………………………………………</w:t>
                  </w:r>
                </w:p>
              </w:tc>
            </w:tr>
            <w:tr w:rsidR="006E6590" w:rsidRPr="006E6590" w14:paraId="4A84E034" w14:textId="77777777" w:rsidTr="0031466A">
              <w:tc>
                <w:tcPr>
                  <w:tcW w:w="3380" w:type="dxa"/>
                </w:tcPr>
                <w:p w14:paraId="31DD4D75" w14:textId="3C98B416" w:rsidR="00170965" w:rsidRPr="006E72A2" w:rsidRDefault="00170965" w:rsidP="00170965">
                  <w:pPr>
                    <w:autoSpaceDE w:val="0"/>
                    <w:adjustRightInd w:val="0"/>
                    <w:spacing w:line="240" w:lineRule="exact"/>
                    <w:rPr>
                      <w:rFonts w:ascii="Arial" w:eastAsia="Times New Roman" w:hAnsi="Arial" w:cs="Arial"/>
                      <w:bCs/>
                      <w:sz w:val="16"/>
                      <w:szCs w:val="16"/>
                      <w:lang w:eastAsia="pl-PL"/>
                    </w:rPr>
                  </w:pPr>
                  <w:r w:rsidRPr="006E72A2">
                    <w:rPr>
                      <w:rFonts w:ascii="Arial" w:eastAsia="Times New Roman" w:hAnsi="Arial" w:cs="Arial"/>
                      <w:bCs/>
                      <w:sz w:val="16"/>
                      <w:szCs w:val="16"/>
                      <w:lang w:eastAsia="pl-PL"/>
                    </w:rPr>
                    <w:t xml:space="preserve">           </w:t>
                  </w:r>
                  <w:r w:rsidR="00453E3B" w:rsidRPr="006E72A2">
                    <w:rPr>
                      <w:rFonts w:ascii="Arial" w:eastAsia="Times New Roman" w:hAnsi="Arial" w:cs="Arial"/>
                      <w:bCs/>
                      <w:sz w:val="16"/>
                      <w:szCs w:val="16"/>
                      <w:lang w:eastAsia="pl-PL"/>
                    </w:rPr>
                    <w:t>m</w:t>
                  </w:r>
                  <w:r w:rsidRPr="006E72A2">
                    <w:rPr>
                      <w:rFonts w:ascii="Arial" w:eastAsia="Times New Roman" w:hAnsi="Arial" w:cs="Arial"/>
                      <w:bCs/>
                      <w:sz w:val="16"/>
                      <w:szCs w:val="16"/>
                      <w:lang w:eastAsia="pl-PL"/>
                    </w:rPr>
                    <w:t>iejscowość i data</w:t>
                  </w:r>
                </w:p>
                <w:p w14:paraId="11F158A6" w14:textId="77777777" w:rsidR="00170965" w:rsidRPr="006E72A2" w:rsidRDefault="00170965" w:rsidP="00170965">
                  <w:pPr>
                    <w:autoSpaceDE w:val="0"/>
                    <w:adjustRightInd w:val="0"/>
                    <w:spacing w:line="240" w:lineRule="exact"/>
                    <w:rPr>
                      <w:rFonts w:ascii="Arial" w:eastAsia="Times New Roman" w:hAnsi="Arial" w:cs="Arial"/>
                      <w:bCs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666" w:type="dxa"/>
                </w:tcPr>
                <w:p w14:paraId="72E2954B" w14:textId="77777777" w:rsidR="00170965" w:rsidRPr="006E72A2" w:rsidRDefault="00170965" w:rsidP="00170965">
                  <w:pPr>
                    <w:tabs>
                      <w:tab w:val="left" w:pos="5957"/>
                    </w:tabs>
                    <w:autoSpaceDE w:val="0"/>
                    <w:adjustRightInd w:val="0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026" w:type="dxa"/>
                </w:tcPr>
                <w:p w14:paraId="798658E7" w14:textId="52502224" w:rsidR="00170965" w:rsidRPr="006E72A2" w:rsidRDefault="006E6590" w:rsidP="006E6590">
                  <w:pPr>
                    <w:tabs>
                      <w:tab w:val="left" w:pos="5957"/>
                    </w:tabs>
                    <w:autoSpaceDE w:val="0"/>
                    <w:adjustRightInd w:val="0"/>
                    <w:ind w:left="3078"/>
                    <w:jc w:val="center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6E72A2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  <w:t xml:space="preserve">                          </w:t>
                  </w:r>
                  <w:r w:rsidR="00170965" w:rsidRPr="006E72A2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  <w:t>Podpis/y osób uprawnionych</w:t>
                  </w:r>
                  <w:r w:rsidRPr="006E72A2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6E72A2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do reprezentowania Wykonawcy</w:t>
                  </w:r>
                </w:p>
                <w:p w14:paraId="320D7D18" w14:textId="1DD84661" w:rsidR="00170965" w:rsidRPr="006E72A2" w:rsidRDefault="00170965" w:rsidP="006E6590">
                  <w:pPr>
                    <w:autoSpaceDE w:val="0"/>
                    <w:adjustRightInd w:val="0"/>
                    <w:spacing w:line="240" w:lineRule="exact"/>
                    <w:rPr>
                      <w:rFonts w:ascii="Arial" w:hAnsi="Arial" w:cs="Arial"/>
                      <w:bCs/>
                      <w:sz w:val="16"/>
                      <w:szCs w:val="16"/>
                      <w:lang w:eastAsia="pl-PL"/>
                    </w:rPr>
                  </w:pPr>
                </w:p>
              </w:tc>
            </w:tr>
          </w:tbl>
          <w:p w14:paraId="669A069A" w14:textId="77777777" w:rsidR="00170965" w:rsidRPr="006E6590" w:rsidRDefault="00170965" w:rsidP="00170965">
            <w:pPr>
              <w:rPr>
                <w:rFonts w:ascii="Verdana" w:hAnsi="Verdana"/>
                <w:bCs/>
                <w:sz w:val="22"/>
                <w:szCs w:val="18"/>
              </w:rPr>
            </w:pPr>
          </w:p>
          <w:p w14:paraId="621A3858" w14:textId="77777777" w:rsidR="00170965" w:rsidRPr="00C0648E" w:rsidRDefault="00170965" w:rsidP="002C4A8F">
            <w:pPr>
              <w:jc w:val="center"/>
              <w:rPr>
                <w:rFonts w:ascii="Verdana" w:hAnsi="Verdana" w:cs="Arial"/>
                <w:b/>
                <w:sz w:val="22"/>
                <w:szCs w:val="18"/>
              </w:rPr>
            </w:pPr>
          </w:p>
          <w:p w14:paraId="45763B45" w14:textId="77777777" w:rsidR="00170965" w:rsidRPr="00C0648E" w:rsidRDefault="00170965" w:rsidP="002C4A8F">
            <w:pPr>
              <w:jc w:val="center"/>
              <w:rPr>
                <w:rFonts w:ascii="Verdana" w:hAnsi="Verdana" w:cs="Arial"/>
                <w:b/>
                <w:sz w:val="22"/>
                <w:szCs w:val="18"/>
              </w:rPr>
            </w:pPr>
          </w:p>
        </w:tc>
      </w:tr>
    </w:tbl>
    <w:p w14:paraId="27FA902D" w14:textId="67F4C66E" w:rsidR="00C808ED" w:rsidRPr="00C0648E" w:rsidRDefault="00C808ED" w:rsidP="006E6590">
      <w:pPr>
        <w:spacing w:after="120" w:line="276" w:lineRule="auto"/>
        <w:ind w:left="2265"/>
        <w:jc w:val="center"/>
        <w:rPr>
          <w:rFonts w:ascii="Verdana" w:hAnsi="Verdana" w:cs="Arial"/>
          <w:sz w:val="18"/>
          <w:szCs w:val="18"/>
        </w:rPr>
      </w:pPr>
    </w:p>
    <w:sectPr w:rsidR="00C808ED" w:rsidRPr="00C0648E" w:rsidSect="00170965">
      <w:headerReference w:type="first" r:id="rId7"/>
      <w:pgSz w:w="16838" w:h="11906" w:orient="landscape"/>
      <w:pgMar w:top="1134" w:right="1134" w:bottom="1134" w:left="1134" w:header="5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8C41D0" w14:textId="77777777" w:rsidR="000072DE" w:rsidRDefault="000072DE">
      <w:r>
        <w:separator/>
      </w:r>
    </w:p>
  </w:endnote>
  <w:endnote w:type="continuationSeparator" w:id="0">
    <w:p w14:paraId="4D1D32D4" w14:textId="77777777" w:rsidR="000072DE" w:rsidRDefault="00007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522C9B" w14:textId="77777777" w:rsidR="000072DE" w:rsidRDefault="000072DE">
      <w:r>
        <w:separator/>
      </w:r>
    </w:p>
  </w:footnote>
  <w:footnote w:type="continuationSeparator" w:id="0">
    <w:p w14:paraId="26AD41F7" w14:textId="77777777" w:rsidR="000072DE" w:rsidRDefault="00007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05126" w14:textId="3AC0F233" w:rsidR="00A57F9E" w:rsidRDefault="00A57F9E" w:rsidP="00A57F9E">
    <w:pPr>
      <w:pStyle w:val="Nagwek"/>
      <w:tabs>
        <w:tab w:val="clear" w:pos="4536"/>
        <w:tab w:val="clear" w:pos="9072"/>
        <w:tab w:val="left" w:pos="0"/>
      </w:tabs>
      <w:jc w:val="center"/>
    </w:pPr>
    <w:r w:rsidRPr="004D2BB5">
      <w:rPr>
        <w:noProof/>
      </w:rPr>
      <w:drawing>
        <wp:inline distT="0" distB="0" distL="0" distR="0" wp14:anchorId="564A65FE" wp14:editId="5D9BBD7B">
          <wp:extent cx="5754370" cy="11588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4370" cy="1158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B3769DC"/>
    <w:multiLevelType w:val="hybridMultilevel"/>
    <w:tmpl w:val="DFF8A840"/>
    <w:lvl w:ilvl="0" w:tplc="04150001">
      <w:start w:val="1"/>
      <w:numFmt w:val="bullet"/>
      <w:lvlText w:val=""/>
      <w:lvlJc w:val="left"/>
      <w:pPr>
        <w:ind w:left="5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8" w:hanging="360"/>
      </w:pPr>
      <w:rPr>
        <w:rFonts w:ascii="Wingdings" w:hAnsi="Wingdings" w:hint="default"/>
      </w:rPr>
    </w:lvl>
  </w:abstractNum>
  <w:abstractNum w:abstractNumId="4" w15:restartNumberingAfterBreak="0">
    <w:nsid w:val="0FB24CA5"/>
    <w:multiLevelType w:val="hybridMultilevel"/>
    <w:tmpl w:val="6AC210EE"/>
    <w:lvl w:ilvl="0" w:tplc="FFFFFFFF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B373A"/>
    <w:multiLevelType w:val="hybridMultilevel"/>
    <w:tmpl w:val="2CC029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65EE7"/>
    <w:multiLevelType w:val="hybridMultilevel"/>
    <w:tmpl w:val="679C2D94"/>
    <w:lvl w:ilvl="0" w:tplc="19C4F10E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335408">
    <w:abstractNumId w:val="0"/>
  </w:num>
  <w:num w:numId="2" w16cid:durableId="2040349581">
    <w:abstractNumId w:val="1"/>
  </w:num>
  <w:num w:numId="3" w16cid:durableId="1070230999">
    <w:abstractNumId w:val="2"/>
  </w:num>
  <w:num w:numId="4" w16cid:durableId="1748649531">
    <w:abstractNumId w:val="6"/>
  </w:num>
  <w:num w:numId="5" w16cid:durableId="524103875">
    <w:abstractNumId w:val="4"/>
  </w:num>
  <w:num w:numId="6" w16cid:durableId="7028443">
    <w:abstractNumId w:val="5"/>
  </w:num>
  <w:num w:numId="7" w16cid:durableId="5086426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B30"/>
    <w:rsid w:val="000072DE"/>
    <w:rsid w:val="00057C0A"/>
    <w:rsid w:val="00096509"/>
    <w:rsid w:val="000D02C4"/>
    <w:rsid w:val="001657D5"/>
    <w:rsid w:val="00170965"/>
    <w:rsid w:val="001B7C37"/>
    <w:rsid w:val="001F6E30"/>
    <w:rsid w:val="0025649E"/>
    <w:rsid w:val="002906A5"/>
    <w:rsid w:val="002E204C"/>
    <w:rsid w:val="002E57CE"/>
    <w:rsid w:val="00336B1C"/>
    <w:rsid w:val="00405205"/>
    <w:rsid w:val="004157C9"/>
    <w:rsid w:val="00415D62"/>
    <w:rsid w:val="00453E3B"/>
    <w:rsid w:val="00467AF4"/>
    <w:rsid w:val="0048703F"/>
    <w:rsid w:val="00557B23"/>
    <w:rsid w:val="005743F8"/>
    <w:rsid w:val="005C6FF4"/>
    <w:rsid w:val="0060472C"/>
    <w:rsid w:val="0060684E"/>
    <w:rsid w:val="00615F72"/>
    <w:rsid w:val="0066178A"/>
    <w:rsid w:val="006A5CAE"/>
    <w:rsid w:val="006E5592"/>
    <w:rsid w:val="006E6590"/>
    <w:rsid w:val="006E72A2"/>
    <w:rsid w:val="00713C27"/>
    <w:rsid w:val="00717B9F"/>
    <w:rsid w:val="00754D77"/>
    <w:rsid w:val="00767611"/>
    <w:rsid w:val="0079439B"/>
    <w:rsid w:val="00794692"/>
    <w:rsid w:val="007B29B7"/>
    <w:rsid w:val="007F57BB"/>
    <w:rsid w:val="00811E1D"/>
    <w:rsid w:val="00897CBC"/>
    <w:rsid w:val="008D1471"/>
    <w:rsid w:val="008E16A9"/>
    <w:rsid w:val="008F001B"/>
    <w:rsid w:val="00950354"/>
    <w:rsid w:val="009548BF"/>
    <w:rsid w:val="00955339"/>
    <w:rsid w:val="00990391"/>
    <w:rsid w:val="009B1455"/>
    <w:rsid w:val="009B6FDF"/>
    <w:rsid w:val="009C613C"/>
    <w:rsid w:val="009F1E9B"/>
    <w:rsid w:val="00A36559"/>
    <w:rsid w:val="00A57F9E"/>
    <w:rsid w:val="00A63E92"/>
    <w:rsid w:val="00A96422"/>
    <w:rsid w:val="00AD7C6C"/>
    <w:rsid w:val="00B11E62"/>
    <w:rsid w:val="00B362D1"/>
    <w:rsid w:val="00B42FB8"/>
    <w:rsid w:val="00B45B84"/>
    <w:rsid w:val="00B50423"/>
    <w:rsid w:val="00B55335"/>
    <w:rsid w:val="00B77B99"/>
    <w:rsid w:val="00B8620E"/>
    <w:rsid w:val="00BC02F0"/>
    <w:rsid w:val="00C0648E"/>
    <w:rsid w:val="00C60ED2"/>
    <w:rsid w:val="00C770D9"/>
    <w:rsid w:val="00C808ED"/>
    <w:rsid w:val="00D03EE5"/>
    <w:rsid w:val="00D20758"/>
    <w:rsid w:val="00D86B30"/>
    <w:rsid w:val="00D93AB8"/>
    <w:rsid w:val="00DD6695"/>
    <w:rsid w:val="00E70ACF"/>
    <w:rsid w:val="00E9386F"/>
    <w:rsid w:val="00F74419"/>
    <w:rsid w:val="00FA299D"/>
    <w:rsid w:val="00FA2C15"/>
    <w:rsid w:val="00FB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81C1B1"/>
  <w15:chartTrackingRefBased/>
  <w15:docId w15:val="{E091EE74-1490-4432-83EC-D268AEDB6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1">
    <w:name w:val="heading 1"/>
    <w:basedOn w:val="Nagwek10"/>
    <w:next w:val="Tekstpodstawowy"/>
    <w:qFormat/>
    <w:pPr>
      <w:numPr>
        <w:numId w:val="2"/>
      </w:numPr>
      <w:spacing w:before="240" w:after="120"/>
      <w:outlineLvl w:val="0"/>
    </w:pPr>
    <w:rPr>
      <w:bCs/>
      <w:sz w:val="36"/>
      <w:szCs w:val="36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2"/>
      </w:numPr>
      <w:spacing w:before="200" w:after="120"/>
      <w:outlineLvl w:val="1"/>
    </w:pPr>
    <w:rPr>
      <w:bCs/>
      <w:sz w:val="32"/>
      <w:szCs w:val="32"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2"/>
      </w:numPr>
      <w:spacing w:before="140" w:after="120"/>
      <w:outlineLvl w:val="2"/>
    </w:pPr>
    <w:rPr>
      <w:bCs/>
      <w:color w:val="808080"/>
      <w:szCs w:val="28"/>
    </w:rPr>
  </w:style>
  <w:style w:type="paragraph" w:styleId="Nagwek5">
    <w:name w:val="heading 5"/>
    <w:basedOn w:val="Normalny"/>
    <w:next w:val="Normalny"/>
    <w:qFormat/>
    <w:pPr>
      <w:numPr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jc w:val="center"/>
    </w:pPr>
    <w:rPr>
      <w:rFonts w:ascii="Arial" w:hAnsi="Arial" w:cs="Arial"/>
      <w:b/>
      <w:sz w:val="28"/>
    </w:rPr>
  </w:style>
  <w:style w:type="paragraph" w:styleId="Tekstpodstawowy">
    <w:name w:val="Body Text"/>
    <w:basedOn w:val="Normalny"/>
    <w:pPr>
      <w:jc w:val="both"/>
    </w:pPr>
    <w:rPr>
      <w:rFonts w:ascii="Arial" w:hAnsi="Arial" w:cs="Arial"/>
      <w:sz w:val="22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odstawowywcity">
    <w:name w:val="Body Text Indent"/>
    <w:basedOn w:val="Normalny"/>
    <w:pPr>
      <w:spacing w:line="480" w:lineRule="auto"/>
      <w:ind w:left="1843" w:hanging="1843"/>
      <w:jc w:val="both"/>
    </w:pPr>
    <w:rPr>
      <w:rFonts w:ascii="Arial" w:hAnsi="Arial" w:cs="Arial"/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pPr>
      <w:jc w:val="both"/>
    </w:pPr>
    <w:rPr>
      <w:rFonts w:ascii="Arial" w:hAnsi="Arial" w:cs="Arial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pPr>
      <w:tabs>
        <w:tab w:val="left" w:pos="709"/>
      </w:tabs>
    </w:pPr>
    <w:rPr>
      <w:rFonts w:ascii="Tahoma" w:hAnsi="Tahoma" w:cs="Tahoma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10"/>
    <w:next w:val="Tekstpodstawowy"/>
    <w:qFormat/>
    <w:rPr>
      <w:bCs/>
      <w:sz w:val="56"/>
      <w:szCs w:val="56"/>
    </w:rPr>
  </w:style>
  <w:style w:type="paragraph" w:styleId="Podtytu">
    <w:name w:val="Subtitle"/>
    <w:basedOn w:val="Nagwek10"/>
    <w:next w:val="Tekstpodstawowy"/>
    <w:qFormat/>
    <w:pPr>
      <w:spacing w:before="60" w:after="120"/>
    </w:pPr>
    <w:rPr>
      <w:sz w:val="36"/>
      <w:szCs w:val="36"/>
    </w:rPr>
  </w:style>
  <w:style w:type="table" w:styleId="Tabela-Siatka">
    <w:name w:val="Table Grid"/>
    <w:basedOn w:val="Standardowy"/>
    <w:uiPriority w:val="59"/>
    <w:rsid w:val="00A63E92"/>
    <w:pPr>
      <w:jc w:val="both"/>
    </w:pPr>
    <w:rPr>
      <w:rFonts w:ascii="Calibri" w:eastAsiaTheme="minorHAnsi" w:hAnsi="Calibr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A96422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170965"/>
    <w:pPr>
      <w:jc w:val="both"/>
    </w:pPr>
    <w:rPr>
      <w:rFonts w:ascii="Calibri" w:eastAsiaTheme="minorHAnsi" w:hAnsi="Calibr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locked/>
    <w:rsid w:val="00C0648E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226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</vt:lpstr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subject/>
  <dc:creator>UM</dc:creator>
  <cp:keywords/>
  <dc:description/>
  <cp:lastModifiedBy>Sławomir Owczarek</cp:lastModifiedBy>
  <cp:revision>14</cp:revision>
  <cp:lastPrinted>2024-01-23T10:59:00Z</cp:lastPrinted>
  <dcterms:created xsi:type="dcterms:W3CDTF">2024-03-27T10:44:00Z</dcterms:created>
  <dcterms:modified xsi:type="dcterms:W3CDTF">2024-07-17T08:22:00Z</dcterms:modified>
</cp:coreProperties>
</file>